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0F743" w14:textId="1B5C65D6" w:rsidR="00984F60" w:rsidRDefault="00CF6599">
      <w:pPr>
        <w:rPr>
          <w:rFonts w:ascii="Curlz MT" w:hAnsi="Curlz MT"/>
          <w:sz w:val="40"/>
          <w:szCs w:val="40"/>
        </w:rPr>
      </w:pPr>
      <w:r w:rsidRPr="00CF6599">
        <w:rPr>
          <w:rFonts w:ascii="Curlz MT" w:hAnsi="Curlz MT"/>
          <w:noProof/>
        </w:rPr>
        <w:drawing>
          <wp:anchor distT="0" distB="0" distL="114300" distR="114300" simplePos="0" relativeHeight="251658240" behindDoc="1" locked="0" layoutInCell="1" allowOverlap="1" wp14:anchorId="23C983A1" wp14:editId="68B287E7">
            <wp:simplePos x="0" y="0"/>
            <wp:positionH relativeFrom="margin">
              <wp:posOffset>4625340</wp:posOffset>
            </wp:positionH>
            <wp:positionV relativeFrom="paragraph">
              <wp:posOffset>-340360</wp:posOffset>
            </wp:positionV>
            <wp:extent cx="1440180" cy="1391222"/>
            <wp:effectExtent l="0" t="0" r="762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391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FB1DF8" w14:textId="167C74F5" w:rsidR="005A2EE1" w:rsidRPr="00092DA1" w:rsidRDefault="00447F73" w:rsidP="005A2EE1">
      <w:pPr>
        <w:pBdr>
          <w:bottom w:val="single" w:sz="6" w:space="1" w:color="auto"/>
        </w:pBdr>
        <w:rPr>
          <w:rFonts w:ascii="Monotype Corsiva" w:hAnsi="Monotype Corsiva"/>
          <w:b/>
          <w:bCs/>
          <w:color w:val="000080"/>
          <w:sz w:val="56"/>
          <w:szCs w:val="56"/>
        </w:rPr>
      </w:pPr>
      <w:r w:rsidRPr="00092DA1">
        <w:rPr>
          <w:rFonts w:ascii="Monotype Corsiva" w:hAnsi="Monotype Corsiva"/>
          <w:b/>
          <w:bCs/>
          <w:color w:val="000080"/>
          <w:sz w:val="56"/>
          <w:szCs w:val="56"/>
        </w:rPr>
        <w:t xml:space="preserve">Klub slovenských turistov Horovce </w:t>
      </w:r>
      <w:r w:rsidR="00092DA1">
        <w:rPr>
          <w:rFonts w:ascii="Monotype Corsiva" w:hAnsi="Monotype Corsiva"/>
          <w:b/>
          <w:bCs/>
          <w:color w:val="000080"/>
          <w:sz w:val="56"/>
          <w:szCs w:val="56"/>
        </w:rPr>
        <w:t xml:space="preserve"> </w:t>
      </w:r>
    </w:p>
    <w:p w14:paraId="7257CB6C" w14:textId="77777777" w:rsidR="00673E03" w:rsidRDefault="00673E03" w:rsidP="005A2EE1">
      <w:pPr>
        <w:pBdr>
          <w:bottom w:val="single" w:sz="6" w:space="1" w:color="auto"/>
        </w:pBdr>
        <w:rPr>
          <w:rFonts w:ascii="Monotype Corsiva" w:hAnsi="Monotype Corsiva"/>
          <w:b/>
          <w:bCs/>
          <w:color w:val="000080"/>
          <w:sz w:val="24"/>
          <w:szCs w:val="24"/>
        </w:rPr>
      </w:pPr>
    </w:p>
    <w:p w14:paraId="052BEBCE" w14:textId="77777777" w:rsidR="00F96F3A" w:rsidRDefault="00F96F3A" w:rsidP="00F96F3A">
      <w:pPr>
        <w:rPr>
          <w:rFonts w:ascii="Monotype Corsiva" w:hAnsi="Monotype Corsiva"/>
          <w:b/>
          <w:bCs/>
          <w:color w:val="000080"/>
          <w:sz w:val="24"/>
          <w:szCs w:val="24"/>
        </w:rPr>
      </w:pPr>
    </w:p>
    <w:p w14:paraId="4103CDB6" w14:textId="77777777" w:rsidR="00F96F3A" w:rsidRDefault="00F96F3A" w:rsidP="00F96F3A">
      <w:pPr>
        <w:jc w:val="right"/>
        <w:rPr>
          <w:rFonts w:ascii="Monotype Corsiva" w:hAnsi="Monotype Corsiva"/>
          <w:sz w:val="24"/>
          <w:szCs w:val="24"/>
        </w:rPr>
      </w:pPr>
    </w:p>
    <w:p w14:paraId="4206A2D8" w14:textId="77777777" w:rsidR="00F96F3A" w:rsidRPr="00414F9B" w:rsidRDefault="00F96F3A" w:rsidP="00F96F3A">
      <w:pPr>
        <w:rPr>
          <w:b/>
          <w:bCs/>
          <w:sz w:val="40"/>
          <w:szCs w:val="40"/>
        </w:rPr>
      </w:pPr>
      <w:r w:rsidRPr="00414F9B">
        <w:rPr>
          <w:rFonts w:ascii="Times New Roman" w:hAnsi="Times New Roman" w:cs="Times New Roman"/>
          <w:sz w:val="40"/>
          <w:szCs w:val="40"/>
        </w:rPr>
        <w:t xml:space="preserve">                        </w:t>
      </w:r>
      <w:r w:rsidRPr="00414F9B">
        <w:rPr>
          <w:b/>
          <w:bCs/>
          <w:sz w:val="40"/>
          <w:szCs w:val="40"/>
        </w:rPr>
        <w:t xml:space="preserve">Volebný poriadok KST HOROVCE </w:t>
      </w:r>
    </w:p>
    <w:p w14:paraId="13A203DA" w14:textId="77777777" w:rsidR="00F96F3A" w:rsidRDefault="00F96F3A" w:rsidP="00F96F3A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</w:t>
      </w:r>
      <w:r w:rsidRPr="00BD235A">
        <w:rPr>
          <w:b/>
          <w:bCs/>
          <w:sz w:val="24"/>
          <w:szCs w:val="24"/>
        </w:rPr>
        <w:t>Schválený na Členskej schôdzi KST Horovce dňa 3</w:t>
      </w:r>
      <w:r>
        <w:rPr>
          <w:b/>
          <w:bCs/>
          <w:sz w:val="24"/>
          <w:szCs w:val="24"/>
        </w:rPr>
        <w:t>1</w:t>
      </w:r>
      <w:r w:rsidRPr="00BD235A">
        <w:rPr>
          <w:b/>
          <w:bCs/>
          <w:sz w:val="24"/>
          <w:szCs w:val="24"/>
        </w:rPr>
        <w:t>. januára 2026 v Horovciach</w:t>
      </w:r>
      <w:r w:rsidRPr="00BD235A">
        <w:rPr>
          <w:sz w:val="24"/>
          <w:szCs w:val="24"/>
        </w:rPr>
        <w:t>.</w:t>
      </w:r>
    </w:p>
    <w:p w14:paraId="497A6B55" w14:textId="77777777" w:rsidR="00F96F3A" w:rsidRDefault="00F96F3A" w:rsidP="00F96F3A">
      <w:pPr>
        <w:rPr>
          <w:sz w:val="28"/>
          <w:szCs w:val="28"/>
        </w:rPr>
      </w:pPr>
    </w:p>
    <w:p w14:paraId="78746B00" w14:textId="77777777" w:rsidR="00F96F3A" w:rsidRDefault="00F96F3A" w:rsidP="00F96F3A">
      <w:pPr>
        <w:rPr>
          <w:sz w:val="28"/>
          <w:szCs w:val="28"/>
        </w:rPr>
      </w:pPr>
    </w:p>
    <w:p w14:paraId="2539D803" w14:textId="77777777" w:rsidR="00F96F3A" w:rsidRPr="00842439" w:rsidRDefault="00F96F3A" w:rsidP="00F96F3A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ar-SA"/>
        </w:rPr>
      </w:pPr>
      <w:r w:rsidRPr="00842439">
        <w:rPr>
          <w:rFonts w:ascii="Arial Narrow" w:eastAsia="Times New Roman" w:hAnsi="Arial Narrow" w:cs="Times New Roman"/>
          <w:b/>
          <w:sz w:val="24"/>
          <w:szCs w:val="24"/>
          <w:lang w:eastAsia="ar-SA"/>
        </w:rPr>
        <w:t>VOLEBNÝ PORIADOK</w:t>
      </w:r>
    </w:p>
    <w:p w14:paraId="3720AC0E" w14:textId="77777777" w:rsidR="00F96F3A" w:rsidRPr="00842439" w:rsidRDefault="00F96F3A" w:rsidP="00F96F3A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ar-SA"/>
        </w:rPr>
      </w:pPr>
      <w:r w:rsidRPr="00842439">
        <w:rPr>
          <w:rFonts w:ascii="Arial Narrow" w:eastAsia="Times New Roman" w:hAnsi="Arial Narrow" w:cs="Times New Roman"/>
          <w:sz w:val="24"/>
          <w:szCs w:val="24"/>
          <w:lang w:eastAsia="ar-SA"/>
        </w:rPr>
        <w:t>upravuje podmienky voľby</w:t>
      </w:r>
    </w:p>
    <w:p w14:paraId="7B755B11" w14:textId="77777777" w:rsidR="00F96F3A" w:rsidRPr="00842439" w:rsidRDefault="00F96F3A" w:rsidP="00F96F3A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ar-SA"/>
        </w:rPr>
      </w:pPr>
      <w:r w:rsidRPr="00842439">
        <w:rPr>
          <w:rFonts w:ascii="Arial Narrow" w:eastAsia="Times New Roman" w:hAnsi="Arial Narrow" w:cs="Times New Roman"/>
          <w:sz w:val="24"/>
          <w:szCs w:val="24"/>
          <w:lang w:eastAsia="ar-SA"/>
        </w:rPr>
        <w:t>predsedu, členov výboru  OZ KST Horovce a členov kontrolnej komisie.</w:t>
      </w:r>
    </w:p>
    <w:p w14:paraId="60338E0A" w14:textId="77777777" w:rsidR="00F96F3A" w:rsidRPr="00842439" w:rsidRDefault="00F96F3A" w:rsidP="00F96F3A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34DD0102" w14:textId="77777777" w:rsidR="00F96F3A" w:rsidRPr="00842439" w:rsidRDefault="00F96F3A" w:rsidP="00F96F3A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1D7C685E" w14:textId="77777777" w:rsidR="00F96F3A" w:rsidRPr="00842439" w:rsidRDefault="00F96F3A" w:rsidP="00F96F3A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48BCB24B" w14:textId="77777777" w:rsidR="00F96F3A" w:rsidRPr="00842439" w:rsidRDefault="00F96F3A" w:rsidP="00F96F3A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eastAsia="ar-SA"/>
        </w:rPr>
      </w:pPr>
      <w:r w:rsidRPr="00842439">
        <w:rPr>
          <w:rFonts w:ascii="Arial Narrow" w:eastAsia="Times New Roman" w:hAnsi="Arial Narrow" w:cs="Times New Roman"/>
          <w:b/>
          <w:bCs/>
          <w:sz w:val="24"/>
          <w:szCs w:val="24"/>
          <w:lang w:eastAsia="ar-SA"/>
        </w:rPr>
        <w:t>I.</w:t>
      </w:r>
    </w:p>
    <w:p w14:paraId="0A10C06A" w14:textId="77777777" w:rsidR="00F96F3A" w:rsidRPr="00842439" w:rsidRDefault="00F96F3A" w:rsidP="00F96F3A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eastAsia="ar-SA"/>
        </w:rPr>
      </w:pPr>
      <w:r w:rsidRPr="00842439">
        <w:rPr>
          <w:rFonts w:ascii="Arial Narrow" w:eastAsia="Times New Roman" w:hAnsi="Arial Narrow" w:cs="Times New Roman"/>
          <w:b/>
          <w:bCs/>
          <w:sz w:val="24"/>
          <w:szCs w:val="24"/>
          <w:lang w:eastAsia="ar-SA"/>
        </w:rPr>
        <w:t xml:space="preserve">Úvodné ustanovenia  </w:t>
      </w:r>
    </w:p>
    <w:p w14:paraId="3FB25BD4" w14:textId="77777777" w:rsidR="00F96F3A" w:rsidRPr="00842439" w:rsidRDefault="00F96F3A" w:rsidP="00F96F3A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eastAsia="ar-SA"/>
        </w:rPr>
      </w:pPr>
    </w:p>
    <w:p w14:paraId="3879AC22" w14:textId="77777777" w:rsidR="00F96F3A" w:rsidRPr="00842439" w:rsidRDefault="00F96F3A" w:rsidP="00F96F3A">
      <w:pPr>
        <w:numPr>
          <w:ilvl w:val="0"/>
          <w:numId w:val="18"/>
        </w:numPr>
        <w:tabs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  <w:r w:rsidRPr="00842439">
        <w:rPr>
          <w:rFonts w:ascii="Arial Narrow" w:eastAsia="Times New Roman" w:hAnsi="Arial Narrow" w:cs="Times New Roman"/>
          <w:bCs/>
          <w:sz w:val="24"/>
          <w:szCs w:val="24"/>
          <w:lang w:eastAsia="ar-SA"/>
        </w:rPr>
        <w:t xml:space="preserve">Volebný poriadok je vypracovaný v súlade so Stanovami KST Horovce </w:t>
      </w:r>
      <w:r>
        <w:rPr>
          <w:rFonts w:ascii="Arial Narrow" w:eastAsia="Times New Roman" w:hAnsi="Arial Narrow" w:cs="Times New Roman"/>
          <w:bCs/>
          <w:sz w:val="24"/>
          <w:szCs w:val="24"/>
          <w:lang w:eastAsia="ar-SA"/>
        </w:rPr>
        <w:t>(</w:t>
      </w:r>
      <w:r w:rsidRPr="00A03A3D">
        <w:rPr>
          <w:rFonts w:ascii="Arial Narrow" w:eastAsia="Times New Roman" w:hAnsi="Arial Narrow" w:cs="Times New Roman"/>
          <w:bCs/>
          <w:lang w:eastAsia="ar-SA"/>
        </w:rPr>
        <w:t>ďalej len KST</w:t>
      </w:r>
      <w:r>
        <w:rPr>
          <w:rFonts w:ascii="Arial Narrow" w:eastAsia="Times New Roman" w:hAnsi="Arial Narrow" w:cs="Times New Roman"/>
          <w:bCs/>
          <w:sz w:val="24"/>
          <w:szCs w:val="24"/>
          <w:lang w:eastAsia="ar-SA"/>
        </w:rPr>
        <w:t xml:space="preserve">) </w:t>
      </w:r>
      <w:r w:rsidRPr="00842439">
        <w:rPr>
          <w:rFonts w:ascii="Arial Narrow" w:eastAsia="Times New Roman" w:hAnsi="Arial Narrow" w:cs="Times New Roman"/>
          <w:bCs/>
          <w:sz w:val="24"/>
          <w:szCs w:val="24"/>
          <w:lang w:eastAsia="ar-SA"/>
        </w:rPr>
        <w:t xml:space="preserve">a upravuje postup a pravidlá pri voľbách Výboru KST, predsedu Výboru KST  a Kontrolnej komisie. </w:t>
      </w:r>
    </w:p>
    <w:p w14:paraId="2ECD5F35" w14:textId="77777777" w:rsidR="00F96F3A" w:rsidRPr="00842439" w:rsidRDefault="00F96F3A" w:rsidP="00F96F3A">
      <w:pPr>
        <w:tabs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17CA3957" w14:textId="77777777" w:rsidR="00F96F3A" w:rsidRPr="00842439" w:rsidRDefault="00F96F3A" w:rsidP="00F96F3A">
      <w:pPr>
        <w:numPr>
          <w:ilvl w:val="0"/>
          <w:numId w:val="18"/>
        </w:numPr>
        <w:tabs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Arial Narrow" w:eastAsia="Times New Roman" w:hAnsi="Arial Narrow" w:cs="Times New Roman"/>
          <w:bCs/>
          <w:sz w:val="24"/>
          <w:szCs w:val="24"/>
          <w:lang w:eastAsia="ar-SA"/>
        </w:rPr>
      </w:pPr>
      <w:r w:rsidRPr="00842439">
        <w:rPr>
          <w:rFonts w:ascii="Arial Narrow" w:eastAsia="Times New Roman" w:hAnsi="Arial Narrow" w:cs="Times New Roman"/>
          <w:bCs/>
          <w:sz w:val="24"/>
          <w:szCs w:val="24"/>
          <w:lang w:eastAsia="ar-SA"/>
        </w:rPr>
        <w:t xml:space="preserve">Volebné obdobie Výboru KST, predsedu Výboru KST a Kontrolnej  komisie je </w:t>
      </w:r>
      <w:r>
        <w:rPr>
          <w:rFonts w:ascii="Arial Narrow" w:eastAsia="Times New Roman" w:hAnsi="Arial Narrow" w:cs="Times New Roman"/>
          <w:bCs/>
          <w:sz w:val="24"/>
          <w:szCs w:val="24"/>
          <w:lang w:eastAsia="ar-SA"/>
        </w:rPr>
        <w:t>4</w:t>
      </w:r>
      <w:r w:rsidRPr="00842439">
        <w:rPr>
          <w:rFonts w:ascii="Arial Narrow" w:eastAsia="Times New Roman" w:hAnsi="Arial Narrow" w:cs="Times New Roman"/>
          <w:bCs/>
          <w:sz w:val="24"/>
          <w:szCs w:val="24"/>
          <w:lang w:eastAsia="ar-SA"/>
        </w:rPr>
        <w:t xml:space="preserve"> roky. </w:t>
      </w:r>
    </w:p>
    <w:p w14:paraId="44068437" w14:textId="77777777" w:rsidR="00F96F3A" w:rsidRPr="00842439" w:rsidRDefault="00F96F3A" w:rsidP="00F96F3A">
      <w:pPr>
        <w:tabs>
          <w:tab w:val="num" w:pos="567"/>
        </w:tabs>
        <w:suppressAutoHyphens/>
        <w:spacing w:after="0" w:line="240" w:lineRule="auto"/>
        <w:ind w:left="567" w:hanging="567"/>
        <w:rPr>
          <w:rFonts w:ascii="Arial Narrow" w:eastAsia="Times New Roman" w:hAnsi="Arial Narrow" w:cs="Times New Roman"/>
          <w:b/>
          <w:bCs/>
          <w:sz w:val="24"/>
          <w:szCs w:val="24"/>
          <w:lang w:eastAsia="ar-SA"/>
        </w:rPr>
      </w:pPr>
    </w:p>
    <w:p w14:paraId="490B0201" w14:textId="77777777" w:rsidR="00F96F3A" w:rsidRPr="00842439" w:rsidRDefault="00F96F3A" w:rsidP="00F96F3A">
      <w:pPr>
        <w:tabs>
          <w:tab w:val="num" w:pos="567"/>
        </w:tabs>
        <w:suppressAutoHyphens/>
        <w:spacing w:after="0" w:line="240" w:lineRule="auto"/>
        <w:ind w:left="567" w:hanging="567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eastAsia="ar-SA"/>
        </w:rPr>
      </w:pPr>
      <w:r w:rsidRPr="00842439">
        <w:rPr>
          <w:rFonts w:ascii="Arial Narrow" w:eastAsia="Times New Roman" w:hAnsi="Arial Narrow" w:cs="Times New Roman"/>
          <w:b/>
          <w:bCs/>
          <w:sz w:val="24"/>
          <w:szCs w:val="24"/>
          <w:lang w:eastAsia="ar-SA"/>
        </w:rPr>
        <w:t>II.</w:t>
      </w:r>
    </w:p>
    <w:p w14:paraId="4658B9E7" w14:textId="77777777" w:rsidR="00F96F3A" w:rsidRPr="00842439" w:rsidRDefault="00F96F3A" w:rsidP="00F96F3A">
      <w:pPr>
        <w:tabs>
          <w:tab w:val="num" w:pos="567"/>
        </w:tabs>
        <w:suppressAutoHyphens/>
        <w:spacing w:after="0" w:line="240" w:lineRule="auto"/>
        <w:ind w:left="567" w:hanging="567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eastAsia="ar-SA"/>
        </w:rPr>
      </w:pPr>
      <w:r w:rsidRPr="00842439">
        <w:rPr>
          <w:rFonts w:ascii="Arial Narrow" w:eastAsia="Times New Roman" w:hAnsi="Arial Narrow" w:cs="Times New Roman"/>
          <w:b/>
          <w:bCs/>
          <w:sz w:val="24"/>
          <w:szCs w:val="24"/>
          <w:lang w:eastAsia="ar-SA"/>
        </w:rPr>
        <w:t xml:space="preserve">Spoločné ustanovenia </w:t>
      </w:r>
    </w:p>
    <w:p w14:paraId="54E0AF14" w14:textId="77777777" w:rsidR="00F96F3A" w:rsidRPr="00842439" w:rsidRDefault="00F96F3A" w:rsidP="00F96F3A">
      <w:pPr>
        <w:tabs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4AA97C24" w14:textId="77777777" w:rsidR="00F96F3A" w:rsidRPr="00842439" w:rsidRDefault="00F96F3A" w:rsidP="00F96F3A">
      <w:pPr>
        <w:numPr>
          <w:ilvl w:val="0"/>
          <w:numId w:val="20"/>
        </w:numPr>
        <w:tabs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  <w:r w:rsidRPr="00842439">
        <w:rPr>
          <w:rFonts w:ascii="Arial Narrow" w:eastAsia="Times New Roman" w:hAnsi="Arial Narrow" w:cs="Times New Roman"/>
          <w:sz w:val="24"/>
          <w:szCs w:val="24"/>
          <w:lang w:eastAsia="ar-SA"/>
        </w:rPr>
        <w:t>Voľby sú tajné.</w:t>
      </w:r>
    </w:p>
    <w:p w14:paraId="630C3DCE" w14:textId="77777777" w:rsidR="00F96F3A" w:rsidRPr="00842439" w:rsidRDefault="00F96F3A" w:rsidP="00F96F3A">
      <w:pPr>
        <w:tabs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67ABE1AC" w14:textId="77777777" w:rsidR="00F96F3A" w:rsidRPr="00842439" w:rsidRDefault="00F96F3A" w:rsidP="00F96F3A">
      <w:pPr>
        <w:numPr>
          <w:ilvl w:val="0"/>
          <w:numId w:val="20"/>
        </w:numPr>
        <w:tabs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  <w:r w:rsidRPr="00842439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Právo voliť majú iba členovia OZ KST Horovce prítomní na členskej schôdzi a podpísaní v prezenčnej listine. </w:t>
      </w:r>
    </w:p>
    <w:p w14:paraId="47FD7B85" w14:textId="77777777" w:rsidR="00F96F3A" w:rsidRPr="00842439" w:rsidRDefault="00F96F3A" w:rsidP="00F96F3A">
      <w:pPr>
        <w:tabs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627876B4" w14:textId="77777777" w:rsidR="00F96F3A" w:rsidRPr="00842439" w:rsidRDefault="00F96F3A" w:rsidP="00F96F3A">
      <w:pPr>
        <w:numPr>
          <w:ilvl w:val="0"/>
          <w:numId w:val="18"/>
        </w:numPr>
        <w:tabs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  <w:r w:rsidRPr="00842439">
        <w:rPr>
          <w:rFonts w:ascii="Arial Narrow" w:eastAsia="Times New Roman" w:hAnsi="Arial Narrow" w:cs="Times New Roman"/>
          <w:bCs/>
          <w:sz w:val="24"/>
          <w:szCs w:val="24"/>
          <w:lang w:eastAsia="ar-SA"/>
        </w:rPr>
        <w:t>Volebná komisia</w:t>
      </w:r>
      <w:r w:rsidRPr="00842439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 riadi celý priebeh volieb, vypracúva kandidátky, časový priebeh volieb a organizačné zabezpečenie volieb.</w:t>
      </w:r>
    </w:p>
    <w:p w14:paraId="426ECBFB" w14:textId="77777777" w:rsidR="00F96F3A" w:rsidRPr="00842439" w:rsidRDefault="00F96F3A" w:rsidP="00F96F3A">
      <w:pPr>
        <w:tabs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2F9427F0" w14:textId="77777777" w:rsidR="00F96F3A" w:rsidRPr="00842439" w:rsidRDefault="00F96F3A" w:rsidP="00F96F3A">
      <w:pPr>
        <w:numPr>
          <w:ilvl w:val="0"/>
          <w:numId w:val="18"/>
        </w:numPr>
        <w:tabs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ar-SA"/>
        </w:rPr>
      </w:pPr>
      <w:r w:rsidRPr="00842439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Členom KST vydá volebná komisia volebný lístok na voľbu predsedu, na voľbu 4 členov výboru a na voľbu 3 členov Kontrolnej komisie. V prípade menšieho počtu kandidátov môžu byť </w:t>
      </w:r>
      <w:r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kandidátky </w:t>
      </w:r>
      <w:r w:rsidRPr="00842439">
        <w:rPr>
          <w:rFonts w:ascii="Arial Narrow" w:eastAsia="Times New Roman" w:hAnsi="Arial Narrow" w:cs="Times New Roman"/>
          <w:sz w:val="24"/>
          <w:szCs w:val="24"/>
          <w:lang w:eastAsia="ar-SA"/>
        </w:rPr>
        <w:t>na jednom volebnom lístku viditeľne oddelen</w:t>
      </w:r>
      <w:r>
        <w:rPr>
          <w:rFonts w:ascii="Arial Narrow" w:eastAsia="Times New Roman" w:hAnsi="Arial Narrow" w:cs="Times New Roman"/>
          <w:sz w:val="24"/>
          <w:szCs w:val="24"/>
          <w:lang w:eastAsia="ar-SA"/>
        </w:rPr>
        <w:t>é</w:t>
      </w:r>
      <w:r w:rsidRPr="00842439">
        <w:rPr>
          <w:rFonts w:ascii="Arial Narrow" w:eastAsia="Times New Roman" w:hAnsi="Arial Narrow" w:cs="Times New Roman"/>
          <w:sz w:val="24"/>
          <w:szCs w:val="24"/>
          <w:lang w:eastAsia="ar-SA"/>
        </w:rPr>
        <w:t>.</w:t>
      </w:r>
    </w:p>
    <w:p w14:paraId="61CCEE2A" w14:textId="77777777" w:rsidR="00F96F3A" w:rsidRPr="00842439" w:rsidRDefault="00F96F3A" w:rsidP="00F96F3A">
      <w:pPr>
        <w:tabs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0DD9A225" w14:textId="77777777" w:rsidR="00F96F3A" w:rsidRPr="00842439" w:rsidRDefault="00F96F3A" w:rsidP="00F96F3A">
      <w:pPr>
        <w:numPr>
          <w:ilvl w:val="0"/>
          <w:numId w:val="18"/>
        </w:numPr>
        <w:tabs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  <w:r w:rsidRPr="00842439">
        <w:rPr>
          <w:rFonts w:ascii="Arial Narrow" w:eastAsia="Times New Roman" w:hAnsi="Arial Narrow" w:cs="Times New Roman"/>
          <w:sz w:val="24"/>
          <w:szCs w:val="24"/>
          <w:lang w:eastAsia="ar-SA"/>
        </w:rPr>
        <w:t>Volebné lístky voliči upravia zakrúžkovaním poradového čísla toho kandidáta, ktorému odovzdávajú svoj hlas. Inak upravené volebné lístky sú neplatné.</w:t>
      </w:r>
    </w:p>
    <w:p w14:paraId="712E1398" w14:textId="77777777" w:rsidR="00F96F3A" w:rsidRPr="00842439" w:rsidRDefault="00F96F3A" w:rsidP="00F96F3A">
      <w:pPr>
        <w:tabs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0FB2AA3A" w14:textId="77777777" w:rsidR="00F96F3A" w:rsidRPr="00842439" w:rsidRDefault="00F96F3A" w:rsidP="00F96F3A">
      <w:pPr>
        <w:numPr>
          <w:ilvl w:val="0"/>
          <w:numId w:val="18"/>
        </w:numPr>
        <w:tabs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  <w:r w:rsidRPr="00842439">
        <w:rPr>
          <w:rFonts w:ascii="Arial Narrow" w:eastAsia="Times New Roman" w:hAnsi="Arial Narrow" w:cs="Times New Roman"/>
          <w:sz w:val="24"/>
          <w:szCs w:val="24"/>
          <w:lang w:eastAsia="ar-SA"/>
        </w:rPr>
        <w:lastRenderedPageBreak/>
        <w:t xml:space="preserve">Pred voľbami budú predstavení všetci kandidáti na jednotlivé funkcie. </w:t>
      </w:r>
    </w:p>
    <w:p w14:paraId="54393E39" w14:textId="77777777" w:rsidR="00F96F3A" w:rsidRPr="00842439" w:rsidRDefault="00F96F3A" w:rsidP="00F96F3A">
      <w:pPr>
        <w:tabs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3314F1AA" w14:textId="77777777" w:rsidR="00F96F3A" w:rsidRPr="00842439" w:rsidRDefault="00F96F3A" w:rsidP="00F96F3A">
      <w:pPr>
        <w:numPr>
          <w:ilvl w:val="0"/>
          <w:numId w:val="18"/>
        </w:numPr>
        <w:tabs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  <w:r w:rsidRPr="00842439">
        <w:rPr>
          <w:rFonts w:ascii="Arial Narrow" w:eastAsia="Times New Roman" w:hAnsi="Arial Narrow" w:cs="Times New Roman"/>
          <w:sz w:val="24"/>
          <w:szCs w:val="24"/>
          <w:lang w:eastAsia="ar-SA"/>
        </w:rPr>
        <w:t>Kandidáti musia splniť tieto podmienky:</w:t>
      </w:r>
    </w:p>
    <w:p w14:paraId="4587E23F" w14:textId="77777777" w:rsidR="00F96F3A" w:rsidRPr="00842439" w:rsidRDefault="00F96F3A" w:rsidP="00F96F3A">
      <w:pPr>
        <w:tabs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08FF5C6A" w14:textId="77777777" w:rsidR="00F96F3A" w:rsidRPr="00842439" w:rsidRDefault="00F96F3A" w:rsidP="00F96F3A">
      <w:pPr>
        <w:numPr>
          <w:ilvl w:val="1"/>
          <w:numId w:val="18"/>
        </w:numPr>
        <w:tabs>
          <w:tab w:val="num" w:pos="567"/>
          <w:tab w:val="left" w:pos="966"/>
        </w:tabs>
        <w:suppressAutoHyphens/>
        <w:spacing w:after="0" w:line="240" w:lineRule="auto"/>
        <w:ind w:left="567" w:hanging="7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  <w:r w:rsidRPr="00842439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 členstvo v OZ KST Horovce</w:t>
      </w:r>
    </w:p>
    <w:p w14:paraId="4788F399" w14:textId="77777777" w:rsidR="00F96F3A" w:rsidRPr="00842439" w:rsidRDefault="00F96F3A" w:rsidP="00F96F3A">
      <w:pPr>
        <w:numPr>
          <w:ilvl w:val="1"/>
          <w:numId w:val="18"/>
        </w:numPr>
        <w:tabs>
          <w:tab w:val="num" w:pos="567"/>
          <w:tab w:val="left" w:pos="966"/>
        </w:tabs>
        <w:suppressAutoHyphens/>
        <w:spacing w:after="0" w:line="240" w:lineRule="auto"/>
        <w:ind w:left="567" w:hanging="7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  <w:r w:rsidRPr="00842439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 súhlas s kandidatúrou </w:t>
      </w:r>
    </w:p>
    <w:p w14:paraId="6BF60B0C" w14:textId="77777777" w:rsidR="00F96F3A" w:rsidRPr="00842439" w:rsidRDefault="00F96F3A" w:rsidP="00F96F3A">
      <w:pPr>
        <w:tabs>
          <w:tab w:val="left" w:pos="966"/>
          <w:tab w:val="num" w:pos="1440"/>
        </w:tabs>
        <w:suppressAutoHyphens/>
        <w:spacing w:after="0" w:line="240" w:lineRule="auto"/>
        <w:ind w:left="560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5912BCBA" w14:textId="77777777" w:rsidR="00F96F3A" w:rsidRPr="00842439" w:rsidRDefault="00F96F3A" w:rsidP="00F96F3A">
      <w:pPr>
        <w:tabs>
          <w:tab w:val="num" w:pos="567"/>
        </w:tabs>
        <w:suppressAutoHyphens/>
        <w:spacing w:after="0" w:line="240" w:lineRule="auto"/>
        <w:ind w:left="567" w:hanging="567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3EDEFEAB" w14:textId="77777777" w:rsidR="00F96F3A" w:rsidRPr="00842439" w:rsidRDefault="00F96F3A" w:rsidP="00F96F3A">
      <w:pPr>
        <w:tabs>
          <w:tab w:val="num" w:pos="567"/>
        </w:tabs>
        <w:suppressAutoHyphens/>
        <w:spacing w:after="0" w:line="240" w:lineRule="auto"/>
        <w:ind w:left="567" w:hanging="567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eastAsia="ar-SA"/>
        </w:rPr>
      </w:pPr>
      <w:r w:rsidRPr="00842439">
        <w:rPr>
          <w:rFonts w:ascii="Arial Narrow" w:eastAsia="Times New Roman" w:hAnsi="Arial Narrow" w:cs="Times New Roman"/>
          <w:b/>
          <w:bCs/>
          <w:sz w:val="24"/>
          <w:szCs w:val="24"/>
          <w:lang w:eastAsia="ar-SA"/>
        </w:rPr>
        <w:t>II.</w:t>
      </w:r>
    </w:p>
    <w:p w14:paraId="0BDCAA76" w14:textId="77777777" w:rsidR="00F96F3A" w:rsidRPr="00842439" w:rsidRDefault="00F96F3A" w:rsidP="00F96F3A">
      <w:pPr>
        <w:tabs>
          <w:tab w:val="num" w:pos="567"/>
        </w:tabs>
        <w:suppressAutoHyphens/>
        <w:spacing w:after="0" w:line="240" w:lineRule="auto"/>
        <w:ind w:left="567" w:hanging="567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eastAsia="ar-SA"/>
        </w:rPr>
      </w:pPr>
      <w:r w:rsidRPr="00842439">
        <w:rPr>
          <w:rFonts w:ascii="Arial Narrow" w:eastAsia="Times New Roman" w:hAnsi="Arial Narrow" w:cs="Times New Roman"/>
          <w:b/>
          <w:bCs/>
          <w:sz w:val="24"/>
          <w:szCs w:val="24"/>
          <w:lang w:eastAsia="ar-SA"/>
        </w:rPr>
        <w:t xml:space="preserve">Volebná komisia </w:t>
      </w:r>
    </w:p>
    <w:p w14:paraId="2B841728" w14:textId="77777777" w:rsidR="00F96F3A" w:rsidRPr="00842439" w:rsidRDefault="00F96F3A" w:rsidP="00F96F3A">
      <w:pPr>
        <w:tabs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05792C68" w14:textId="77777777" w:rsidR="00F96F3A" w:rsidRPr="00842439" w:rsidRDefault="00F96F3A" w:rsidP="00F96F3A">
      <w:pPr>
        <w:numPr>
          <w:ilvl w:val="0"/>
          <w:numId w:val="15"/>
        </w:numPr>
        <w:tabs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  <w:r w:rsidRPr="00842439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Má 3 členov, ktorých zvolí členská schôdza. </w:t>
      </w:r>
    </w:p>
    <w:p w14:paraId="14A94137" w14:textId="77777777" w:rsidR="00F96F3A" w:rsidRPr="00842439" w:rsidRDefault="00F96F3A" w:rsidP="00F96F3A">
      <w:pPr>
        <w:numPr>
          <w:ilvl w:val="0"/>
          <w:numId w:val="15"/>
        </w:numPr>
        <w:tabs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  <w:r w:rsidRPr="00842439">
        <w:rPr>
          <w:rFonts w:ascii="Arial Narrow" w:eastAsia="Times New Roman" w:hAnsi="Arial Narrow" w:cs="Times New Roman"/>
          <w:sz w:val="24"/>
          <w:szCs w:val="24"/>
          <w:lang w:eastAsia="ar-SA"/>
        </w:rPr>
        <w:t>Volebná komisia si zvolí spomedzi seba svojho predsedu.</w:t>
      </w:r>
    </w:p>
    <w:p w14:paraId="3C378DA2" w14:textId="77777777" w:rsidR="00F96F3A" w:rsidRPr="00842439" w:rsidRDefault="00F96F3A" w:rsidP="00F96F3A">
      <w:pPr>
        <w:numPr>
          <w:ilvl w:val="0"/>
          <w:numId w:val="15"/>
        </w:numPr>
        <w:tabs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  <w:r w:rsidRPr="00842439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Členom volebnej komisie nemôže byť kandidát na žiadnu funkciu. </w:t>
      </w:r>
    </w:p>
    <w:p w14:paraId="3A415199" w14:textId="77777777" w:rsidR="00F96F3A" w:rsidRPr="00842439" w:rsidRDefault="00F96F3A" w:rsidP="00F96F3A">
      <w:pPr>
        <w:numPr>
          <w:ilvl w:val="0"/>
          <w:numId w:val="15"/>
        </w:numPr>
        <w:tabs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  <w:r w:rsidRPr="00842439">
        <w:rPr>
          <w:rFonts w:ascii="Arial Narrow" w:eastAsia="Times New Roman" w:hAnsi="Arial Narrow" w:cs="Times New Roman"/>
          <w:sz w:val="24"/>
          <w:szCs w:val="24"/>
          <w:lang w:eastAsia="ar-SA"/>
        </w:rPr>
        <w:t>Volebná komisia predkladá na schválenie návrh volebného poriadku.</w:t>
      </w:r>
    </w:p>
    <w:p w14:paraId="76E43AF0" w14:textId="77777777" w:rsidR="00F96F3A" w:rsidRPr="00842439" w:rsidRDefault="00F96F3A" w:rsidP="00F96F3A">
      <w:pPr>
        <w:numPr>
          <w:ilvl w:val="0"/>
          <w:numId w:val="15"/>
        </w:numPr>
        <w:tabs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  <w:r w:rsidRPr="00842439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Predstaví navrhnutých kandidátov na funkcie. </w:t>
      </w:r>
    </w:p>
    <w:p w14:paraId="2CB5F9A8" w14:textId="77777777" w:rsidR="00F96F3A" w:rsidRPr="00842439" w:rsidRDefault="00F96F3A" w:rsidP="00F96F3A">
      <w:pPr>
        <w:numPr>
          <w:ilvl w:val="0"/>
          <w:numId w:val="15"/>
        </w:numPr>
        <w:tabs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  <w:r w:rsidRPr="00842439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Riadi priebeh volieb a o ich výsledkoch podá  správu . </w:t>
      </w:r>
    </w:p>
    <w:p w14:paraId="5C376E3B" w14:textId="77777777" w:rsidR="00F96F3A" w:rsidRPr="00842439" w:rsidRDefault="00F96F3A" w:rsidP="00F96F3A">
      <w:pPr>
        <w:numPr>
          <w:ilvl w:val="0"/>
          <w:numId w:val="15"/>
        </w:numPr>
        <w:tabs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  <w:r w:rsidRPr="00842439">
        <w:rPr>
          <w:rFonts w:ascii="Arial Narrow" w:eastAsia="Times New Roman" w:hAnsi="Arial Narrow" w:cs="Times New Roman"/>
          <w:sz w:val="24"/>
          <w:szCs w:val="24"/>
          <w:lang w:eastAsia="ar-SA"/>
        </w:rPr>
        <w:t>Predseda volebnej komisie a všetci členovia volebnej komisie podpisujú zápisnicu o výsledku volieb, ktorá sa stáva súčasťou zápisnice z členskej schôdze.</w:t>
      </w:r>
    </w:p>
    <w:p w14:paraId="558CC338" w14:textId="77777777" w:rsidR="00F96F3A" w:rsidRPr="00842439" w:rsidRDefault="00F96F3A" w:rsidP="00F96F3A">
      <w:pPr>
        <w:suppressAutoHyphens/>
        <w:spacing w:after="0" w:line="240" w:lineRule="auto"/>
        <w:ind w:left="567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142A29DE" w14:textId="77777777" w:rsidR="00F96F3A" w:rsidRPr="00842439" w:rsidRDefault="00F96F3A" w:rsidP="00F96F3A">
      <w:pPr>
        <w:tabs>
          <w:tab w:val="num" w:pos="567"/>
        </w:tabs>
        <w:suppressAutoHyphens/>
        <w:spacing w:after="0" w:line="240" w:lineRule="auto"/>
        <w:ind w:left="567" w:hanging="567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eastAsia="ar-SA"/>
        </w:rPr>
      </w:pPr>
    </w:p>
    <w:p w14:paraId="3094DA0E" w14:textId="77777777" w:rsidR="00F96F3A" w:rsidRPr="00842439" w:rsidRDefault="00F96F3A" w:rsidP="00F96F3A">
      <w:pPr>
        <w:tabs>
          <w:tab w:val="num" w:pos="567"/>
        </w:tabs>
        <w:suppressAutoHyphens/>
        <w:spacing w:after="0" w:line="240" w:lineRule="auto"/>
        <w:ind w:left="567" w:hanging="567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eastAsia="ar-SA"/>
        </w:rPr>
      </w:pPr>
    </w:p>
    <w:p w14:paraId="597E0B99" w14:textId="77777777" w:rsidR="00F96F3A" w:rsidRPr="00842439" w:rsidRDefault="00F96F3A" w:rsidP="00F96F3A">
      <w:pPr>
        <w:tabs>
          <w:tab w:val="num" w:pos="567"/>
        </w:tabs>
        <w:suppressAutoHyphens/>
        <w:spacing w:after="0" w:line="240" w:lineRule="auto"/>
        <w:ind w:left="567" w:hanging="567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eastAsia="ar-SA"/>
        </w:rPr>
      </w:pPr>
      <w:r w:rsidRPr="00842439">
        <w:rPr>
          <w:rFonts w:ascii="Arial Narrow" w:eastAsia="Times New Roman" w:hAnsi="Arial Narrow" w:cs="Times New Roman"/>
          <w:b/>
          <w:bCs/>
          <w:sz w:val="24"/>
          <w:szCs w:val="24"/>
          <w:lang w:eastAsia="ar-SA"/>
        </w:rPr>
        <w:t>III.</w:t>
      </w:r>
    </w:p>
    <w:p w14:paraId="538FD57B" w14:textId="77777777" w:rsidR="00F96F3A" w:rsidRPr="00842439" w:rsidRDefault="00F96F3A" w:rsidP="00F96F3A">
      <w:pPr>
        <w:tabs>
          <w:tab w:val="num" w:pos="567"/>
        </w:tabs>
        <w:suppressAutoHyphens/>
        <w:spacing w:after="0" w:line="240" w:lineRule="auto"/>
        <w:ind w:left="567" w:hanging="567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eastAsia="ar-SA"/>
        </w:rPr>
      </w:pPr>
      <w:r w:rsidRPr="00842439">
        <w:rPr>
          <w:rFonts w:ascii="Arial Narrow" w:eastAsia="Times New Roman" w:hAnsi="Arial Narrow" w:cs="Times New Roman"/>
          <w:b/>
          <w:bCs/>
          <w:sz w:val="24"/>
          <w:szCs w:val="24"/>
          <w:lang w:eastAsia="ar-SA"/>
        </w:rPr>
        <w:t xml:space="preserve">Voľba predsedu </w:t>
      </w:r>
      <w:r>
        <w:rPr>
          <w:rFonts w:ascii="Arial Narrow" w:eastAsia="Times New Roman" w:hAnsi="Arial Narrow" w:cs="Times New Roman"/>
          <w:b/>
          <w:bCs/>
          <w:sz w:val="24"/>
          <w:szCs w:val="24"/>
          <w:lang w:eastAsia="ar-SA"/>
        </w:rPr>
        <w:t>Výboru KST</w:t>
      </w:r>
    </w:p>
    <w:p w14:paraId="4FFDB4E9" w14:textId="77777777" w:rsidR="00F96F3A" w:rsidRPr="00842439" w:rsidRDefault="00F96F3A" w:rsidP="00F96F3A">
      <w:pPr>
        <w:tabs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531237B1" w14:textId="77777777" w:rsidR="00F96F3A" w:rsidRDefault="00F96F3A" w:rsidP="00F96F3A">
      <w:pPr>
        <w:numPr>
          <w:ilvl w:val="0"/>
          <w:numId w:val="16"/>
        </w:numPr>
        <w:tabs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  <w:r w:rsidRPr="00842439">
        <w:rPr>
          <w:rFonts w:ascii="Arial Narrow" w:eastAsia="Times New Roman" w:hAnsi="Arial Narrow" w:cs="Times New Roman"/>
          <w:sz w:val="24"/>
          <w:szCs w:val="24"/>
          <w:lang w:eastAsia="ar-SA"/>
        </w:rPr>
        <w:t>Predsedu volia oprávnení členovia KST Horovce.</w:t>
      </w:r>
    </w:p>
    <w:p w14:paraId="7CEF7476" w14:textId="77777777" w:rsidR="00F96F3A" w:rsidRPr="00842439" w:rsidRDefault="00F96F3A" w:rsidP="00F96F3A">
      <w:pPr>
        <w:suppressAutoHyphens/>
        <w:spacing w:after="0" w:line="240" w:lineRule="auto"/>
        <w:ind w:left="567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0953DA0B" w14:textId="77777777" w:rsidR="00F96F3A" w:rsidRPr="00842439" w:rsidRDefault="00F96F3A" w:rsidP="00F96F3A">
      <w:pPr>
        <w:numPr>
          <w:ilvl w:val="0"/>
          <w:numId w:val="16"/>
        </w:numPr>
        <w:tabs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  <w:r w:rsidRPr="00842439">
        <w:rPr>
          <w:rFonts w:ascii="Arial Narrow" w:eastAsia="Times New Roman" w:hAnsi="Arial Narrow" w:cs="Times New Roman"/>
          <w:sz w:val="24"/>
          <w:szCs w:val="24"/>
          <w:lang w:eastAsia="ar-SA"/>
        </w:rPr>
        <w:t>Kandidáti na funkciu predsedu KST Horovce sú na volebnom lístku uvedení v abecednom poradí.</w:t>
      </w:r>
    </w:p>
    <w:p w14:paraId="70E07F2E" w14:textId="77777777" w:rsidR="00F96F3A" w:rsidRPr="00842439" w:rsidRDefault="00F96F3A" w:rsidP="00F96F3A">
      <w:pPr>
        <w:tabs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6F7C07D6" w14:textId="77777777" w:rsidR="00F96F3A" w:rsidRPr="00842439" w:rsidRDefault="00F96F3A" w:rsidP="00F96F3A">
      <w:pPr>
        <w:numPr>
          <w:ilvl w:val="0"/>
          <w:numId w:val="16"/>
        </w:numPr>
        <w:tabs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  <w:r w:rsidRPr="00842439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Za predsedu je zvolený kandidát, ktorý získa </w:t>
      </w:r>
      <w:r w:rsidRPr="00842439">
        <w:rPr>
          <w:rFonts w:ascii="Arial Narrow" w:eastAsia="Times New Roman" w:hAnsi="Arial Narrow" w:cs="Times New Roman"/>
          <w:b/>
          <w:sz w:val="24"/>
          <w:szCs w:val="24"/>
          <w:lang w:eastAsia="ar-SA"/>
        </w:rPr>
        <w:t>nadpolovičnú</w:t>
      </w:r>
      <w:r w:rsidRPr="00842439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 väčšinu hlasov  prítomných členov. </w:t>
      </w:r>
    </w:p>
    <w:p w14:paraId="04458DF6" w14:textId="77777777" w:rsidR="00F96F3A" w:rsidRPr="00842439" w:rsidRDefault="00F96F3A" w:rsidP="00F96F3A">
      <w:pPr>
        <w:tabs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7B63DB86" w14:textId="77777777" w:rsidR="00F96F3A" w:rsidRPr="00842439" w:rsidRDefault="00F96F3A" w:rsidP="00F96F3A">
      <w:pPr>
        <w:numPr>
          <w:ilvl w:val="0"/>
          <w:numId w:val="16"/>
        </w:numPr>
        <w:tabs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  <w:r w:rsidRPr="00842439">
        <w:rPr>
          <w:rFonts w:ascii="Arial Narrow" w:eastAsia="Times New Roman" w:hAnsi="Arial Narrow" w:cs="Times New Roman"/>
          <w:sz w:val="24"/>
          <w:szCs w:val="24"/>
          <w:lang w:eastAsia="ar-SA"/>
        </w:rPr>
        <w:t>Ak nie je zvolený predseda v prvom kole, do druhého kola postupujú dvaja kandidáti s najväčším počtom hlasov alebo v prípade rovnosti hlasov viacerých kandidátov, postupujú do druhého kola volieb kandidáti, ktorý získali najvyšší počet hlasov.</w:t>
      </w:r>
    </w:p>
    <w:p w14:paraId="40E9969F" w14:textId="77777777" w:rsidR="00F96F3A" w:rsidRPr="00842439" w:rsidRDefault="00F96F3A" w:rsidP="00F96F3A">
      <w:pPr>
        <w:tabs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5C441DD0" w14:textId="77777777" w:rsidR="00F96F3A" w:rsidRPr="00842439" w:rsidRDefault="00F96F3A" w:rsidP="00F96F3A">
      <w:pPr>
        <w:numPr>
          <w:ilvl w:val="0"/>
          <w:numId w:val="16"/>
        </w:numPr>
        <w:tabs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  <w:r w:rsidRPr="00842439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V druhom kole je za predsedu zvolený kandidát, ktorý získal </w:t>
      </w:r>
      <w:r>
        <w:rPr>
          <w:rFonts w:ascii="Arial Narrow" w:eastAsia="Times New Roman" w:hAnsi="Arial Narrow" w:cs="Times New Roman"/>
          <w:sz w:val="24"/>
          <w:szCs w:val="24"/>
          <w:lang w:eastAsia="ar-SA"/>
        </w:rPr>
        <w:t>naj</w:t>
      </w:r>
      <w:r w:rsidRPr="00842439">
        <w:rPr>
          <w:rFonts w:ascii="Arial Narrow" w:eastAsia="Times New Roman" w:hAnsi="Arial Narrow" w:cs="Times New Roman"/>
          <w:sz w:val="24"/>
          <w:szCs w:val="24"/>
          <w:lang w:eastAsia="ar-SA"/>
        </w:rPr>
        <w:t>viac hlasov členov KST Horovce.</w:t>
      </w:r>
    </w:p>
    <w:p w14:paraId="3C389C6A" w14:textId="77777777" w:rsidR="00F96F3A" w:rsidRPr="00842439" w:rsidRDefault="00F96F3A" w:rsidP="00F96F3A">
      <w:pPr>
        <w:tabs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62D55EE7" w14:textId="77777777" w:rsidR="00F96F3A" w:rsidRPr="00842439" w:rsidRDefault="00F96F3A" w:rsidP="00F96F3A">
      <w:pPr>
        <w:numPr>
          <w:ilvl w:val="0"/>
          <w:numId w:val="16"/>
        </w:numPr>
        <w:tabs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  <w:r w:rsidRPr="00842439">
        <w:rPr>
          <w:rFonts w:ascii="Arial Narrow" w:eastAsia="Times New Roman" w:hAnsi="Arial Narrow" w:cs="Times New Roman"/>
          <w:sz w:val="24"/>
          <w:szCs w:val="24"/>
          <w:lang w:eastAsia="ar-SA"/>
        </w:rPr>
        <w:t>Ak nebude zvolený predseda ani v druhom kole, o ďalšom postupe rozhoduje členská schôdza.</w:t>
      </w:r>
    </w:p>
    <w:p w14:paraId="2EA6C04D" w14:textId="77777777" w:rsidR="00F96F3A" w:rsidRPr="00842439" w:rsidRDefault="00F96F3A" w:rsidP="00F96F3A">
      <w:pPr>
        <w:tabs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4E2C1187" w14:textId="77777777" w:rsidR="00F96F3A" w:rsidRPr="00842439" w:rsidRDefault="00F96F3A" w:rsidP="00F96F3A">
      <w:pPr>
        <w:tabs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0BA953CB" w14:textId="77777777" w:rsidR="00F96F3A" w:rsidRPr="00842439" w:rsidRDefault="00F96F3A" w:rsidP="00F96F3A">
      <w:pPr>
        <w:tabs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7A004DDC" w14:textId="77777777" w:rsidR="00F96F3A" w:rsidRPr="00842439" w:rsidRDefault="00F96F3A" w:rsidP="00F96F3A">
      <w:pPr>
        <w:tabs>
          <w:tab w:val="num" w:pos="567"/>
        </w:tabs>
        <w:suppressAutoHyphens/>
        <w:spacing w:after="0" w:line="240" w:lineRule="auto"/>
        <w:ind w:left="567" w:hanging="567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eastAsia="ar-SA"/>
        </w:rPr>
      </w:pPr>
      <w:r w:rsidRPr="00842439">
        <w:rPr>
          <w:rFonts w:ascii="Arial Narrow" w:eastAsia="Times New Roman" w:hAnsi="Arial Narrow" w:cs="Times New Roman"/>
          <w:b/>
          <w:bCs/>
          <w:sz w:val="24"/>
          <w:szCs w:val="24"/>
          <w:lang w:eastAsia="ar-SA"/>
        </w:rPr>
        <w:t xml:space="preserve">IV. </w:t>
      </w:r>
      <w:r w:rsidRPr="00842439">
        <w:rPr>
          <w:rFonts w:ascii="Arial Narrow" w:eastAsia="Times New Roman" w:hAnsi="Arial Narrow" w:cs="Times New Roman"/>
          <w:b/>
          <w:bCs/>
          <w:sz w:val="24"/>
          <w:szCs w:val="24"/>
          <w:lang w:eastAsia="ar-SA"/>
        </w:rPr>
        <w:br/>
        <w:t xml:space="preserve">Voľba členov </w:t>
      </w:r>
      <w:r>
        <w:rPr>
          <w:rFonts w:ascii="Arial Narrow" w:eastAsia="Times New Roman" w:hAnsi="Arial Narrow" w:cs="Times New Roman"/>
          <w:b/>
          <w:bCs/>
          <w:sz w:val="24"/>
          <w:szCs w:val="24"/>
          <w:lang w:eastAsia="ar-SA"/>
        </w:rPr>
        <w:t>V</w:t>
      </w:r>
      <w:r w:rsidRPr="00842439">
        <w:rPr>
          <w:rFonts w:ascii="Arial Narrow" w:eastAsia="Times New Roman" w:hAnsi="Arial Narrow" w:cs="Times New Roman"/>
          <w:b/>
          <w:bCs/>
          <w:sz w:val="24"/>
          <w:szCs w:val="24"/>
          <w:lang w:eastAsia="ar-SA"/>
        </w:rPr>
        <w:t xml:space="preserve">ýboru </w:t>
      </w:r>
      <w:r>
        <w:rPr>
          <w:rFonts w:ascii="Arial Narrow" w:eastAsia="Times New Roman" w:hAnsi="Arial Narrow" w:cs="Times New Roman"/>
          <w:b/>
          <w:bCs/>
          <w:sz w:val="24"/>
          <w:szCs w:val="24"/>
          <w:lang w:eastAsia="ar-SA"/>
        </w:rPr>
        <w:t>KST</w:t>
      </w:r>
    </w:p>
    <w:p w14:paraId="78B7FD2F" w14:textId="77777777" w:rsidR="00F96F3A" w:rsidRPr="00842439" w:rsidRDefault="00F96F3A" w:rsidP="00F96F3A">
      <w:pPr>
        <w:tabs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4578F57A" w14:textId="77777777" w:rsidR="00F96F3A" w:rsidRPr="00842439" w:rsidRDefault="00F96F3A" w:rsidP="00F96F3A">
      <w:pPr>
        <w:numPr>
          <w:ilvl w:val="0"/>
          <w:numId w:val="17"/>
        </w:numPr>
        <w:tabs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  <w:r w:rsidRPr="00842439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Členovia výboru KST Horovce sú 4 (členská schôdza </w:t>
      </w:r>
      <w:r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môže </w:t>
      </w:r>
      <w:r w:rsidRPr="00842439">
        <w:rPr>
          <w:rFonts w:ascii="Arial Narrow" w:eastAsia="Times New Roman" w:hAnsi="Arial Narrow" w:cs="Times New Roman"/>
          <w:sz w:val="24"/>
          <w:szCs w:val="24"/>
          <w:lang w:eastAsia="ar-SA"/>
        </w:rPr>
        <w:t>rozhodn</w:t>
      </w:r>
      <w:r>
        <w:rPr>
          <w:rFonts w:ascii="Arial Narrow" w:eastAsia="Times New Roman" w:hAnsi="Arial Narrow" w:cs="Times New Roman"/>
          <w:sz w:val="24"/>
          <w:szCs w:val="24"/>
          <w:lang w:eastAsia="ar-SA"/>
        </w:rPr>
        <w:t>úť</w:t>
      </w:r>
      <w:r w:rsidRPr="00842439">
        <w:rPr>
          <w:rFonts w:ascii="Arial Narrow" w:eastAsia="Times New Roman" w:hAnsi="Arial Narrow" w:cs="Times New Roman"/>
          <w:sz w:val="24"/>
          <w:szCs w:val="24"/>
          <w:lang w:eastAsia="ar-SA"/>
        </w:rPr>
        <w:t>, koľko členov bude mať výbor).</w:t>
      </w:r>
    </w:p>
    <w:p w14:paraId="4C6E1778" w14:textId="77777777" w:rsidR="00F96F3A" w:rsidRPr="00842439" w:rsidRDefault="00F96F3A" w:rsidP="00F96F3A">
      <w:pPr>
        <w:tabs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368741BE" w14:textId="77777777" w:rsidR="00F96F3A" w:rsidRPr="00842439" w:rsidRDefault="00F96F3A" w:rsidP="00F96F3A">
      <w:pPr>
        <w:numPr>
          <w:ilvl w:val="0"/>
          <w:numId w:val="17"/>
        </w:numPr>
        <w:tabs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  <w:r w:rsidRPr="00842439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Kandidáti na funkcie členov výboru sú na volebnom lístku uvedení v abecednom poradí. </w:t>
      </w:r>
    </w:p>
    <w:p w14:paraId="7DF1E61E" w14:textId="77777777" w:rsidR="00F96F3A" w:rsidRPr="00842439" w:rsidRDefault="00F96F3A" w:rsidP="00F96F3A">
      <w:pPr>
        <w:tabs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441613C5" w14:textId="77777777" w:rsidR="00F96F3A" w:rsidRPr="00842439" w:rsidRDefault="00F96F3A" w:rsidP="00F96F3A">
      <w:pPr>
        <w:numPr>
          <w:ilvl w:val="0"/>
          <w:numId w:val="17"/>
        </w:numPr>
        <w:tabs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  <w:r w:rsidRPr="00842439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Členovia môžu zakrúžkovať najviac toľko poradových čísiel kandidátov, koľko bude členov výboru. </w:t>
      </w:r>
    </w:p>
    <w:p w14:paraId="1E01449C" w14:textId="77777777" w:rsidR="00F96F3A" w:rsidRPr="00842439" w:rsidRDefault="00F96F3A" w:rsidP="00F96F3A">
      <w:pPr>
        <w:tabs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31B1D88F" w14:textId="77777777" w:rsidR="00F96F3A" w:rsidRPr="00842439" w:rsidRDefault="00F96F3A" w:rsidP="00F96F3A">
      <w:pPr>
        <w:numPr>
          <w:ilvl w:val="0"/>
          <w:numId w:val="17"/>
        </w:numPr>
        <w:tabs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  <w:r w:rsidRPr="00842439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Za člena  výboru budú v prvom kole zvolený štyria kandidáti, ktorí získali najviac hlasov prítomných členov.  </w:t>
      </w:r>
    </w:p>
    <w:p w14:paraId="0ECDAF28" w14:textId="77777777" w:rsidR="00F96F3A" w:rsidRPr="00842439" w:rsidRDefault="00F96F3A" w:rsidP="00F96F3A">
      <w:pPr>
        <w:tabs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03C556C5" w14:textId="77777777" w:rsidR="00F96F3A" w:rsidRPr="00842439" w:rsidRDefault="00F96F3A" w:rsidP="00F96F3A">
      <w:pPr>
        <w:numPr>
          <w:ilvl w:val="0"/>
          <w:numId w:val="17"/>
        </w:numPr>
        <w:tabs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  <w:r w:rsidRPr="00842439">
        <w:rPr>
          <w:rFonts w:ascii="Arial Narrow" w:eastAsia="Times New Roman" w:hAnsi="Arial Narrow" w:cs="Times New Roman"/>
          <w:sz w:val="24"/>
          <w:szCs w:val="24"/>
          <w:lang w:eastAsia="ar-SA"/>
        </w:rPr>
        <w:t>Ak nie je zvolený člen, alebo viacerí členovia výboru v prvom kole z dôvodu rovnosti hlasov, tento postupuje do druhého kola.</w:t>
      </w:r>
    </w:p>
    <w:p w14:paraId="449E70C0" w14:textId="77777777" w:rsidR="00F96F3A" w:rsidRPr="00842439" w:rsidRDefault="00F96F3A" w:rsidP="00F96F3A">
      <w:pPr>
        <w:tabs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0D583D89" w14:textId="77777777" w:rsidR="00F96F3A" w:rsidRPr="00842439" w:rsidRDefault="00F96F3A" w:rsidP="00F96F3A">
      <w:pPr>
        <w:numPr>
          <w:ilvl w:val="0"/>
          <w:numId w:val="17"/>
        </w:numPr>
        <w:tabs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  <w:r w:rsidRPr="00842439">
        <w:rPr>
          <w:rFonts w:ascii="Arial Narrow" w:eastAsia="Times New Roman" w:hAnsi="Arial Narrow" w:cs="Times New Roman"/>
          <w:sz w:val="24"/>
          <w:szCs w:val="24"/>
          <w:lang w:eastAsia="ar-SA"/>
        </w:rPr>
        <w:t>V druhom kole sú zvolení  kandidáti, ktorí  získali najviac hlasov.</w:t>
      </w:r>
    </w:p>
    <w:p w14:paraId="0D3D64B3" w14:textId="77777777" w:rsidR="00F96F3A" w:rsidRPr="00842439" w:rsidRDefault="00F96F3A" w:rsidP="00F96F3A">
      <w:pPr>
        <w:suppressAutoHyphens/>
        <w:spacing w:after="0" w:line="240" w:lineRule="auto"/>
        <w:ind w:left="567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074CD5C9" w14:textId="77777777" w:rsidR="00F96F3A" w:rsidRPr="00842439" w:rsidRDefault="00F96F3A" w:rsidP="00F96F3A">
      <w:pPr>
        <w:numPr>
          <w:ilvl w:val="0"/>
          <w:numId w:val="17"/>
        </w:numPr>
        <w:tabs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  <w:r w:rsidRPr="00842439">
        <w:rPr>
          <w:rFonts w:ascii="Arial Narrow" w:eastAsia="Times New Roman" w:hAnsi="Arial Narrow" w:cs="Times New Roman"/>
          <w:sz w:val="24"/>
          <w:szCs w:val="24"/>
          <w:lang w:eastAsia="ar-SA"/>
        </w:rPr>
        <w:t>Ak nebudú zvolení členovia výboru</w:t>
      </w:r>
      <w:r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 </w:t>
      </w:r>
      <w:r w:rsidRPr="00842439">
        <w:rPr>
          <w:rFonts w:ascii="Arial Narrow" w:eastAsia="Times New Roman" w:hAnsi="Arial Narrow" w:cs="Times New Roman"/>
          <w:sz w:val="24"/>
          <w:szCs w:val="24"/>
          <w:lang w:eastAsia="ar-SA"/>
        </w:rPr>
        <w:t>ani v druhom kole, o ďalšom postupe rozhodne členská schôdza.</w:t>
      </w:r>
    </w:p>
    <w:p w14:paraId="29B240AF" w14:textId="77777777" w:rsidR="00F96F3A" w:rsidRPr="00842439" w:rsidRDefault="00F96F3A" w:rsidP="00F96F3A">
      <w:pPr>
        <w:tabs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36684A0C" w14:textId="77777777" w:rsidR="00F96F3A" w:rsidRPr="00842439" w:rsidRDefault="00F96F3A" w:rsidP="00F96F3A">
      <w:pPr>
        <w:keepNext/>
        <w:tabs>
          <w:tab w:val="num" w:pos="432"/>
          <w:tab w:val="num" w:pos="567"/>
        </w:tabs>
        <w:suppressAutoHyphens/>
        <w:spacing w:after="0" w:line="240" w:lineRule="auto"/>
        <w:ind w:left="567" w:hanging="567"/>
        <w:jc w:val="center"/>
        <w:outlineLvl w:val="0"/>
        <w:rPr>
          <w:rFonts w:ascii="Arial Narrow" w:eastAsia="Times New Roman" w:hAnsi="Arial Narrow" w:cs="Times New Roman"/>
          <w:b/>
          <w:bCs/>
          <w:sz w:val="24"/>
          <w:szCs w:val="24"/>
          <w:lang w:eastAsia="ar-SA"/>
        </w:rPr>
      </w:pPr>
      <w:r w:rsidRPr="00842439">
        <w:rPr>
          <w:rFonts w:ascii="Arial Narrow" w:eastAsia="Times New Roman" w:hAnsi="Arial Narrow" w:cs="Times New Roman"/>
          <w:b/>
          <w:bCs/>
          <w:sz w:val="24"/>
          <w:szCs w:val="24"/>
          <w:lang w:eastAsia="ar-SA"/>
        </w:rPr>
        <w:t>V.</w:t>
      </w:r>
    </w:p>
    <w:p w14:paraId="59ED8B58" w14:textId="77777777" w:rsidR="00F96F3A" w:rsidRPr="00842439" w:rsidRDefault="00F96F3A" w:rsidP="00F96F3A">
      <w:pPr>
        <w:tabs>
          <w:tab w:val="num" w:pos="567"/>
        </w:tabs>
        <w:suppressAutoHyphens/>
        <w:spacing w:after="0" w:line="240" w:lineRule="auto"/>
        <w:ind w:left="567" w:hanging="567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eastAsia="ar-SA"/>
        </w:rPr>
      </w:pPr>
      <w:r w:rsidRPr="00842439">
        <w:rPr>
          <w:rFonts w:ascii="Arial Narrow" w:eastAsia="Times New Roman" w:hAnsi="Arial Narrow" w:cs="Times New Roman"/>
          <w:b/>
          <w:bCs/>
          <w:sz w:val="24"/>
          <w:szCs w:val="24"/>
          <w:lang w:eastAsia="ar-SA"/>
        </w:rPr>
        <w:t>Voľba členov  Kontrolnej  komisie</w:t>
      </w:r>
    </w:p>
    <w:p w14:paraId="090798C5" w14:textId="77777777" w:rsidR="00F96F3A" w:rsidRPr="00842439" w:rsidRDefault="00F96F3A" w:rsidP="00F96F3A">
      <w:pPr>
        <w:tabs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Arial Narrow" w:eastAsia="Times New Roman" w:hAnsi="Arial Narrow" w:cs="Times New Roman"/>
          <w:b/>
          <w:sz w:val="24"/>
          <w:szCs w:val="24"/>
          <w:lang w:eastAsia="ar-SA"/>
        </w:rPr>
      </w:pPr>
    </w:p>
    <w:p w14:paraId="037C8354" w14:textId="77777777" w:rsidR="00F96F3A" w:rsidRPr="00842439" w:rsidRDefault="00F96F3A" w:rsidP="00F96F3A">
      <w:pPr>
        <w:numPr>
          <w:ilvl w:val="0"/>
          <w:numId w:val="19"/>
        </w:numPr>
        <w:tabs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  <w:r w:rsidRPr="00842439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Členovia  zvolia  3  členov revíznej  komisie (o počte členov </w:t>
      </w:r>
      <w:r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môže </w:t>
      </w:r>
      <w:r w:rsidRPr="00842439">
        <w:rPr>
          <w:rFonts w:ascii="Arial Narrow" w:eastAsia="Times New Roman" w:hAnsi="Arial Narrow" w:cs="Times New Roman"/>
          <w:sz w:val="24"/>
          <w:szCs w:val="24"/>
          <w:lang w:eastAsia="ar-SA"/>
        </w:rPr>
        <w:t>rozhodn</w:t>
      </w:r>
      <w:r>
        <w:rPr>
          <w:rFonts w:ascii="Arial Narrow" w:eastAsia="Times New Roman" w:hAnsi="Arial Narrow" w:cs="Times New Roman"/>
          <w:sz w:val="24"/>
          <w:szCs w:val="24"/>
          <w:lang w:eastAsia="ar-SA"/>
        </w:rPr>
        <w:t>úť</w:t>
      </w:r>
      <w:r w:rsidRPr="00842439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 členská schôdza).</w:t>
      </w:r>
    </w:p>
    <w:p w14:paraId="5AC6E51C" w14:textId="77777777" w:rsidR="00F96F3A" w:rsidRPr="00842439" w:rsidRDefault="00F96F3A" w:rsidP="00F96F3A">
      <w:pPr>
        <w:tabs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1B505AD6" w14:textId="77777777" w:rsidR="00F96F3A" w:rsidRPr="00842439" w:rsidRDefault="00F96F3A" w:rsidP="00F96F3A">
      <w:pPr>
        <w:numPr>
          <w:ilvl w:val="0"/>
          <w:numId w:val="19"/>
        </w:numPr>
        <w:tabs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  <w:r w:rsidRPr="00842439">
        <w:rPr>
          <w:rFonts w:ascii="Arial Narrow" w:eastAsia="Times New Roman" w:hAnsi="Arial Narrow" w:cs="Times New Roman"/>
          <w:sz w:val="24"/>
          <w:szCs w:val="24"/>
          <w:lang w:eastAsia="ar-SA"/>
        </w:rPr>
        <w:t>Kandidáti na člena kontrolnej komisie sú na volebnom lístku uvedení v abecednom poradí.</w:t>
      </w:r>
    </w:p>
    <w:p w14:paraId="74B97A49" w14:textId="77777777" w:rsidR="00F96F3A" w:rsidRPr="00842439" w:rsidRDefault="00F96F3A" w:rsidP="00F96F3A">
      <w:pPr>
        <w:tabs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0A954BB8" w14:textId="77777777" w:rsidR="00F96F3A" w:rsidRPr="00842439" w:rsidRDefault="00F96F3A" w:rsidP="00F96F3A">
      <w:pPr>
        <w:numPr>
          <w:ilvl w:val="0"/>
          <w:numId w:val="19"/>
        </w:numPr>
        <w:tabs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  <w:r w:rsidRPr="00842439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Členom  kontrolnej  komisie sa stávajú kandidáti, </w:t>
      </w:r>
      <w:r w:rsidRPr="00842439">
        <w:rPr>
          <w:rFonts w:ascii="Arial Narrow" w:eastAsia="Times New Roman" w:hAnsi="Arial Narrow" w:cs="Times New Roman"/>
          <w:b/>
          <w:sz w:val="24"/>
          <w:szCs w:val="24"/>
          <w:lang w:eastAsia="ar-SA"/>
        </w:rPr>
        <w:t>ktorí získali najviac</w:t>
      </w:r>
      <w:r w:rsidRPr="00842439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 </w:t>
      </w:r>
      <w:r w:rsidRPr="00842439">
        <w:rPr>
          <w:rFonts w:ascii="Arial Narrow" w:eastAsia="Times New Roman" w:hAnsi="Arial Narrow" w:cs="Times New Roman"/>
          <w:b/>
          <w:sz w:val="24"/>
          <w:szCs w:val="24"/>
          <w:lang w:eastAsia="ar-SA"/>
        </w:rPr>
        <w:t>hlasov</w:t>
      </w:r>
      <w:r w:rsidRPr="00842439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. V prípade rovnosti získaných hlasov sa postupuje  ako pri voľbe členov výboru KST . </w:t>
      </w:r>
    </w:p>
    <w:p w14:paraId="1C867570" w14:textId="77777777" w:rsidR="00F96F3A" w:rsidRPr="00842439" w:rsidRDefault="00F96F3A" w:rsidP="00F96F3A">
      <w:pPr>
        <w:tabs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6D5407E0" w14:textId="77777777" w:rsidR="00F96F3A" w:rsidRPr="00842439" w:rsidRDefault="00F96F3A" w:rsidP="00F96F3A">
      <w:pPr>
        <w:numPr>
          <w:ilvl w:val="0"/>
          <w:numId w:val="19"/>
        </w:numPr>
        <w:tabs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  <w:r w:rsidRPr="00842439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Zvolení členovia kontrolnej komisie si spomedzi seba zvolia predsedu. </w:t>
      </w:r>
    </w:p>
    <w:p w14:paraId="4BBF1370" w14:textId="77777777" w:rsidR="00F96F3A" w:rsidRPr="00842439" w:rsidRDefault="00F96F3A" w:rsidP="00F96F3A">
      <w:pPr>
        <w:tabs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7C597B49" w14:textId="77777777" w:rsidR="00F96F3A" w:rsidRPr="00842439" w:rsidRDefault="00F96F3A" w:rsidP="00F96F3A">
      <w:pPr>
        <w:tabs>
          <w:tab w:val="num" w:pos="567"/>
        </w:tabs>
        <w:suppressAutoHyphens/>
        <w:spacing w:after="0" w:line="240" w:lineRule="auto"/>
        <w:ind w:left="567" w:hanging="567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eastAsia="ar-SA"/>
        </w:rPr>
      </w:pPr>
      <w:r w:rsidRPr="00842439">
        <w:rPr>
          <w:rFonts w:ascii="Arial Narrow" w:eastAsia="Times New Roman" w:hAnsi="Arial Narrow" w:cs="Times New Roman"/>
          <w:b/>
          <w:bCs/>
          <w:sz w:val="24"/>
          <w:szCs w:val="24"/>
          <w:lang w:eastAsia="ar-SA"/>
        </w:rPr>
        <w:t>VI.</w:t>
      </w:r>
    </w:p>
    <w:p w14:paraId="0FDBAA4A" w14:textId="77777777" w:rsidR="00F96F3A" w:rsidRPr="00842439" w:rsidRDefault="00F96F3A" w:rsidP="00F96F3A">
      <w:pPr>
        <w:tabs>
          <w:tab w:val="num" w:pos="567"/>
        </w:tabs>
        <w:suppressAutoHyphens/>
        <w:spacing w:after="0" w:line="240" w:lineRule="auto"/>
        <w:ind w:left="567" w:hanging="567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eastAsia="ar-SA"/>
        </w:rPr>
      </w:pPr>
      <w:r w:rsidRPr="00842439">
        <w:rPr>
          <w:rFonts w:ascii="Arial Narrow" w:eastAsia="Times New Roman" w:hAnsi="Arial Narrow" w:cs="Times New Roman"/>
          <w:b/>
          <w:bCs/>
          <w:sz w:val="24"/>
          <w:szCs w:val="24"/>
          <w:lang w:eastAsia="ar-SA"/>
        </w:rPr>
        <w:t>Záverečné ustanovenia</w:t>
      </w:r>
    </w:p>
    <w:p w14:paraId="79209BA4" w14:textId="77777777" w:rsidR="00F96F3A" w:rsidRPr="00842439" w:rsidRDefault="00F96F3A" w:rsidP="00F96F3A">
      <w:pPr>
        <w:tabs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ar-SA"/>
        </w:rPr>
      </w:pPr>
    </w:p>
    <w:p w14:paraId="72FFDCB5" w14:textId="77777777" w:rsidR="00F96F3A" w:rsidRDefault="00F96F3A" w:rsidP="00F96F3A">
      <w:pPr>
        <w:tabs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  <w:r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          </w:t>
      </w:r>
      <w:r w:rsidRPr="00842439">
        <w:rPr>
          <w:rFonts w:ascii="Arial Narrow" w:eastAsia="Times New Roman" w:hAnsi="Arial Narrow" w:cs="Times New Roman"/>
          <w:sz w:val="24"/>
          <w:szCs w:val="24"/>
          <w:lang w:eastAsia="ar-SA"/>
        </w:rPr>
        <w:t>Tento volebný poriadok platí pre rokovanie členskej schôdze KST Horovce od účinnosti volebného poriadku dňa 3</w:t>
      </w:r>
      <w:r>
        <w:rPr>
          <w:rFonts w:ascii="Arial Narrow" w:eastAsia="Times New Roman" w:hAnsi="Arial Narrow" w:cs="Times New Roman"/>
          <w:sz w:val="24"/>
          <w:szCs w:val="24"/>
          <w:lang w:eastAsia="ar-SA"/>
        </w:rPr>
        <w:t>1</w:t>
      </w:r>
      <w:r w:rsidRPr="00842439">
        <w:rPr>
          <w:rFonts w:ascii="Arial Narrow" w:eastAsia="Times New Roman" w:hAnsi="Arial Narrow" w:cs="Times New Roman"/>
          <w:sz w:val="24"/>
          <w:szCs w:val="24"/>
          <w:lang w:eastAsia="ar-SA"/>
        </w:rPr>
        <w:t>. januára 2026.</w:t>
      </w:r>
    </w:p>
    <w:p w14:paraId="5CC30EF4" w14:textId="77777777" w:rsidR="00F96F3A" w:rsidRDefault="00F96F3A" w:rsidP="00F96F3A">
      <w:pPr>
        <w:tabs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2F702059" w14:textId="77777777" w:rsidR="00F96F3A" w:rsidRDefault="00F96F3A" w:rsidP="00F96F3A">
      <w:pPr>
        <w:tabs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3E17F161" w14:textId="77777777" w:rsidR="00F96F3A" w:rsidRPr="00842439" w:rsidRDefault="00F96F3A" w:rsidP="00F96F3A">
      <w:pPr>
        <w:tabs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42218294" w14:textId="77777777" w:rsidR="00F96F3A" w:rsidRPr="00842439" w:rsidRDefault="00F96F3A" w:rsidP="00F96F3A">
      <w:pPr>
        <w:tabs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1A9B3CBD" w14:textId="77777777" w:rsidR="00F96F3A" w:rsidRPr="00842439" w:rsidRDefault="00F96F3A" w:rsidP="00F96F3A">
      <w:pPr>
        <w:tabs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  <w:r w:rsidRPr="00842439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     </w:t>
      </w:r>
    </w:p>
    <w:p w14:paraId="5075D163" w14:textId="77777777" w:rsidR="00F96F3A" w:rsidRPr="00842439" w:rsidRDefault="00F96F3A" w:rsidP="00F96F3A">
      <w:pPr>
        <w:tabs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  <w:r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          </w:t>
      </w:r>
      <w:r w:rsidRPr="00842439">
        <w:rPr>
          <w:rFonts w:ascii="Arial Narrow" w:eastAsia="Times New Roman" w:hAnsi="Arial Narrow" w:cs="Times New Roman"/>
          <w:sz w:val="24"/>
          <w:szCs w:val="24"/>
          <w:lang w:eastAsia="ar-SA"/>
        </w:rPr>
        <w:t>V Horovciach dňa 3</w:t>
      </w:r>
      <w:r>
        <w:rPr>
          <w:rFonts w:ascii="Arial Narrow" w:eastAsia="Times New Roman" w:hAnsi="Arial Narrow" w:cs="Times New Roman"/>
          <w:sz w:val="24"/>
          <w:szCs w:val="24"/>
          <w:lang w:eastAsia="ar-SA"/>
        </w:rPr>
        <w:t>1</w:t>
      </w:r>
      <w:r w:rsidRPr="00842439">
        <w:rPr>
          <w:rFonts w:ascii="Arial Narrow" w:eastAsia="Times New Roman" w:hAnsi="Arial Narrow" w:cs="Times New Roman"/>
          <w:sz w:val="24"/>
          <w:szCs w:val="24"/>
          <w:lang w:eastAsia="ar-SA"/>
        </w:rPr>
        <w:t>.01.2026</w:t>
      </w:r>
    </w:p>
    <w:p w14:paraId="52EE9BAE" w14:textId="77777777" w:rsidR="00F96F3A" w:rsidRPr="00842439" w:rsidRDefault="00F96F3A" w:rsidP="00F96F3A">
      <w:pPr>
        <w:tabs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26D73E73" w14:textId="77777777" w:rsidR="00F96F3A" w:rsidRPr="00842439" w:rsidRDefault="00F96F3A" w:rsidP="00F96F3A">
      <w:pPr>
        <w:tabs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2A838C42" w14:textId="77777777" w:rsidR="00F96F3A" w:rsidRPr="00842439" w:rsidRDefault="00F96F3A" w:rsidP="00F96F3A">
      <w:pPr>
        <w:tabs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13A88896" w14:textId="77777777" w:rsidR="00F96F3A" w:rsidRPr="00842439" w:rsidRDefault="00F96F3A" w:rsidP="00F96F3A">
      <w:pPr>
        <w:tabs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438C9658" w14:textId="77777777" w:rsidR="00F96F3A" w:rsidRPr="00842439" w:rsidRDefault="00F96F3A" w:rsidP="00F96F3A">
      <w:pPr>
        <w:tabs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  <w:r w:rsidRPr="00842439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 </w:t>
      </w:r>
    </w:p>
    <w:p w14:paraId="03707C1F" w14:textId="77777777" w:rsidR="00F96F3A" w:rsidRDefault="00F96F3A" w:rsidP="00F96F3A">
      <w:pPr>
        <w:rPr>
          <w:sz w:val="28"/>
          <w:szCs w:val="28"/>
        </w:rPr>
      </w:pPr>
    </w:p>
    <w:p w14:paraId="0D56760D" w14:textId="77777777" w:rsidR="00F96F3A" w:rsidRDefault="00F96F3A" w:rsidP="00F96F3A">
      <w:pPr>
        <w:rPr>
          <w:sz w:val="28"/>
          <w:szCs w:val="28"/>
        </w:rPr>
      </w:pPr>
    </w:p>
    <w:p w14:paraId="48FB7A75" w14:textId="77777777" w:rsidR="00F96F3A" w:rsidRDefault="00F96F3A" w:rsidP="00F96F3A">
      <w:pPr>
        <w:rPr>
          <w:sz w:val="28"/>
          <w:szCs w:val="28"/>
        </w:rPr>
      </w:pPr>
    </w:p>
    <w:p w14:paraId="7295BB02" w14:textId="77777777" w:rsidR="00F96F3A" w:rsidRDefault="00F96F3A" w:rsidP="00F96F3A">
      <w:pPr>
        <w:rPr>
          <w:sz w:val="28"/>
          <w:szCs w:val="28"/>
        </w:rPr>
      </w:pPr>
    </w:p>
    <w:p w14:paraId="75343A21" w14:textId="77777777" w:rsidR="00F96F3A" w:rsidRDefault="00F96F3A" w:rsidP="00F96F3A">
      <w:pPr>
        <w:rPr>
          <w:sz w:val="28"/>
          <w:szCs w:val="28"/>
        </w:rPr>
      </w:pPr>
    </w:p>
    <w:p w14:paraId="3A3DF171" w14:textId="77777777" w:rsidR="00F96F3A" w:rsidRPr="00F96F3A" w:rsidRDefault="00F96F3A" w:rsidP="00F96F3A">
      <w:pPr>
        <w:jc w:val="right"/>
        <w:rPr>
          <w:rFonts w:ascii="Monotype Corsiva" w:hAnsi="Monotype Corsiva"/>
          <w:sz w:val="24"/>
          <w:szCs w:val="24"/>
        </w:rPr>
      </w:pPr>
    </w:p>
    <w:sectPr w:rsidR="00F96F3A" w:rsidRPr="00F96F3A" w:rsidSect="003A0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5F2A216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18D3A58"/>
    <w:multiLevelType w:val="hybridMultilevel"/>
    <w:tmpl w:val="A19669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1F4F32"/>
    <w:multiLevelType w:val="hybridMultilevel"/>
    <w:tmpl w:val="0C8A775A"/>
    <w:lvl w:ilvl="0" w:tplc="C14892C8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7B3A38"/>
    <w:multiLevelType w:val="hybridMultilevel"/>
    <w:tmpl w:val="EDA450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B4729F"/>
    <w:multiLevelType w:val="hybridMultilevel"/>
    <w:tmpl w:val="B6C2DC1C"/>
    <w:lvl w:ilvl="0" w:tplc="041B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193F99"/>
    <w:multiLevelType w:val="hybridMultilevel"/>
    <w:tmpl w:val="ED0CAA5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B53243"/>
    <w:multiLevelType w:val="hybridMultilevel"/>
    <w:tmpl w:val="ED0CAA5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586D8F"/>
    <w:multiLevelType w:val="hybridMultilevel"/>
    <w:tmpl w:val="ED0CAA5E"/>
    <w:lvl w:ilvl="0" w:tplc="8FAA14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524BEE"/>
    <w:multiLevelType w:val="hybridMultilevel"/>
    <w:tmpl w:val="8B0605B8"/>
    <w:lvl w:ilvl="0" w:tplc="041B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6D4798"/>
    <w:multiLevelType w:val="hybridMultilevel"/>
    <w:tmpl w:val="2338730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EC26E3"/>
    <w:multiLevelType w:val="hybridMultilevel"/>
    <w:tmpl w:val="4A2255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E70028"/>
    <w:multiLevelType w:val="hybridMultilevel"/>
    <w:tmpl w:val="745ECFAA"/>
    <w:lvl w:ilvl="0" w:tplc="D8C495CE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9127E56"/>
    <w:multiLevelType w:val="hybridMultilevel"/>
    <w:tmpl w:val="29A611AA"/>
    <w:lvl w:ilvl="0" w:tplc="FFFFFFF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7C367D"/>
    <w:multiLevelType w:val="hybridMultilevel"/>
    <w:tmpl w:val="3112C8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88439A"/>
    <w:multiLevelType w:val="hybridMultilevel"/>
    <w:tmpl w:val="C71E7D7C"/>
    <w:lvl w:ilvl="0" w:tplc="57B8C7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95B5EB2"/>
    <w:multiLevelType w:val="hybridMultilevel"/>
    <w:tmpl w:val="ED0CAA5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6429752">
    <w:abstractNumId w:val="8"/>
  </w:num>
  <w:num w:numId="2" w16cid:durableId="999119506">
    <w:abstractNumId w:val="7"/>
  </w:num>
  <w:num w:numId="3" w16cid:durableId="1831214027">
    <w:abstractNumId w:val="11"/>
  </w:num>
  <w:num w:numId="4" w16cid:durableId="1980378778">
    <w:abstractNumId w:val="18"/>
  </w:num>
  <w:num w:numId="5" w16cid:durableId="580916007">
    <w:abstractNumId w:val="6"/>
  </w:num>
  <w:num w:numId="6" w16cid:durableId="646783799">
    <w:abstractNumId w:val="19"/>
  </w:num>
  <w:num w:numId="7" w16cid:durableId="452864863">
    <w:abstractNumId w:val="14"/>
  </w:num>
  <w:num w:numId="8" w16cid:durableId="1457675244">
    <w:abstractNumId w:val="13"/>
  </w:num>
  <w:num w:numId="9" w16cid:durableId="153106735">
    <w:abstractNumId w:val="5"/>
  </w:num>
  <w:num w:numId="10" w16cid:durableId="182020323">
    <w:abstractNumId w:val="9"/>
  </w:num>
  <w:num w:numId="11" w16cid:durableId="2139489642">
    <w:abstractNumId w:val="10"/>
  </w:num>
  <w:num w:numId="12" w16cid:durableId="1969361806">
    <w:abstractNumId w:val="15"/>
  </w:num>
  <w:num w:numId="13" w16cid:durableId="232399122">
    <w:abstractNumId w:val="16"/>
  </w:num>
  <w:num w:numId="14" w16cid:durableId="676267723">
    <w:abstractNumId w:val="12"/>
  </w:num>
  <w:num w:numId="15" w16cid:durableId="551340">
    <w:abstractNumId w:val="0"/>
  </w:num>
  <w:num w:numId="16" w16cid:durableId="1210725285">
    <w:abstractNumId w:val="1"/>
  </w:num>
  <w:num w:numId="17" w16cid:durableId="1809780400">
    <w:abstractNumId w:val="2"/>
  </w:num>
  <w:num w:numId="18" w16cid:durableId="570848205">
    <w:abstractNumId w:val="3"/>
  </w:num>
  <w:num w:numId="19" w16cid:durableId="1051072626">
    <w:abstractNumId w:val="4"/>
  </w:num>
  <w:num w:numId="20" w16cid:durableId="214264606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599"/>
    <w:rsid w:val="00032830"/>
    <w:rsid w:val="000415CD"/>
    <w:rsid w:val="00092DA1"/>
    <w:rsid w:val="000F4C86"/>
    <w:rsid w:val="001348BC"/>
    <w:rsid w:val="00140592"/>
    <w:rsid w:val="001516E5"/>
    <w:rsid w:val="001C26AA"/>
    <w:rsid w:val="001C2FBB"/>
    <w:rsid w:val="002C0DB0"/>
    <w:rsid w:val="003A0AAE"/>
    <w:rsid w:val="00447F73"/>
    <w:rsid w:val="004E3ED6"/>
    <w:rsid w:val="004E4FF7"/>
    <w:rsid w:val="00507987"/>
    <w:rsid w:val="00551522"/>
    <w:rsid w:val="00551E06"/>
    <w:rsid w:val="005820DD"/>
    <w:rsid w:val="005A2EE1"/>
    <w:rsid w:val="005A42EA"/>
    <w:rsid w:val="00673E03"/>
    <w:rsid w:val="006F27B5"/>
    <w:rsid w:val="00704990"/>
    <w:rsid w:val="0081700F"/>
    <w:rsid w:val="00825CB1"/>
    <w:rsid w:val="009173C2"/>
    <w:rsid w:val="00984F60"/>
    <w:rsid w:val="00AB2DD1"/>
    <w:rsid w:val="00B047BB"/>
    <w:rsid w:val="00C22923"/>
    <w:rsid w:val="00CF6599"/>
    <w:rsid w:val="00D749AA"/>
    <w:rsid w:val="00DE7152"/>
    <w:rsid w:val="00F42CF8"/>
    <w:rsid w:val="00F9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BB345"/>
  <w15:chartTrackingRefBased/>
  <w15:docId w15:val="{1F69937E-4599-4F66-90FC-16A52B736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web1">
    <w:name w:val="Normální (web)1"/>
    <w:basedOn w:val="Normlny"/>
    <w:rsid w:val="005A42EA"/>
    <w:pPr>
      <w:suppressAutoHyphens/>
      <w:spacing w:before="280" w:after="280" w:line="240" w:lineRule="auto"/>
    </w:pPr>
    <w:rPr>
      <w:rFonts w:ascii="Verdana" w:eastAsia="Arial Unicode MS" w:hAnsi="Verdana" w:cs="Arial Unicode MS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B047BB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825CB1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25CB1"/>
    <w:rPr>
      <w:color w:val="605E5C"/>
      <w:shd w:val="clear" w:color="auto" w:fill="E1DFDD"/>
    </w:rPr>
  </w:style>
  <w:style w:type="paragraph" w:styleId="Bezriadkovania">
    <w:name w:val="No Spacing"/>
    <w:uiPriority w:val="1"/>
    <w:qFormat/>
    <w:rsid w:val="000415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1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Cíbik</dc:creator>
  <cp:keywords/>
  <dc:description/>
  <cp:lastModifiedBy>František Cíbik</cp:lastModifiedBy>
  <cp:revision>23</cp:revision>
  <cp:lastPrinted>2026-01-31T15:11:00Z</cp:lastPrinted>
  <dcterms:created xsi:type="dcterms:W3CDTF">2022-10-12T15:54:00Z</dcterms:created>
  <dcterms:modified xsi:type="dcterms:W3CDTF">2026-01-31T15:14:00Z</dcterms:modified>
</cp:coreProperties>
</file>